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"/>
        <w:gridCol w:w="164"/>
        <w:gridCol w:w="9524"/>
        <w:gridCol w:w="326"/>
      </w:tblGrid>
      <w:tr w:rsidR="00245E2D">
        <w:trPr>
          <w:trHeight w:val="196"/>
        </w:trPr>
        <w:tc>
          <w:tcPr>
            <w:tcW w:w="188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9524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326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</w:tr>
      <w:tr w:rsidR="00B219EF" w:rsidTr="00B219EF">
        <w:trPr>
          <w:trHeight w:val="1105"/>
        </w:trPr>
        <w:tc>
          <w:tcPr>
            <w:tcW w:w="188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9"/>
            </w:tblGrid>
            <w:tr w:rsidR="00245E2D">
              <w:trPr>
                <w:trHeight w:val="1027"/>
              </w:trPr>
              <w:tc>
                <w:tcPr>
                  <w:tcW w:w="9689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Cams Hill School</w:t>
                  </w:r>
                </w:p>
                <w:p w:rsidR="00245E2D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Constitution</w:t>
                  </w:r>
                </w:p>
              </w:tc>
            </w:tr>
          </w:tbl>
          <w:p w:rsidR="00245E2D" w:rsidRDefault="00245E2D">
            <w:pPr>
              <w:spacing w:after="0" w:line="240" w:lineRule="auto"/>
            </w:pPr>
          </w:p>
        </w:tc>
        <w:tc>
          <w:tcPr>
            <w:tcW w:w="326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</w:tr>
      <w:tr w:rsidR="00245E2D">
        <w:trPr>
          <w:trHeight w:val="221"/>
        </w:trPr>
        <w:tc>
          <w:tcPr>
            <w:tcW w:w="188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9524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326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</w:tr>
      <w:tr w:rsidR="00245E2D">
        <w:trPr>
          <w:trHeight w:val="585"/>
        </w:trPr>
        <w:tc>
          <w:tcPr>
            <w:tcW w:w="188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9524" w:type="dxa"/>
          </w:tcPr>
          <w:p w:rsidR="00245E2D" w:rsidRDefault="00245E2D">
            <w:pPr>
              <w:spacing w:after="0" w:line="240" w:lineRule="auto"/>
            </w:pPr>
          </w:p>
        </w:tc>
        <w:tc>
          <w:tcPr>
            <w:tcW w:w="326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</w:tr>
      <w:tr w:rsidR="00245E2D">
        <w:trPr>
          <w:trHeight w:val="214"/>
        </w:trPr>
        <w:tc>
          <w:tcPr>
            <w:tcW w:w="188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9524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326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</w:tr>
      <w:tr w:rsidR="00B219EF" w:rsidTr="00B219EF">
        <w:tc>
          <w:tcPr>
            <w:tcW w:w="188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7"/>
              <w:gridCol w:w="3911"/>
              <w:gridCol w:w="1777"/>
              <w:gridCol w:w="1811"/>
              <w:gridCol w:w="1741"/>
            </w:tblGrid>
            <w:tr w:rsidR="00245E2D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First Appointed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Start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End</w:t>
                  </w:r>
                </w:p>
              </w:tc>
            </w:tr>
            <w:tr w:rsidR="00245E2D" w:rsidTr="00B219EF">
              <w:trPr>
                <w:trHeight w:val="417"/>
              </w:trPr>
              <w:tc>
                <w:tcPr>
                  <w:tcW w:w="44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45E2D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Trust Governors</w:t>
                  </w:r>
                </w:p>
              </w:tc>
              <w:tc>
                <w:tcPr>
                  <w:tcW w:w="17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18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1741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</w:tr>
            <w:tr w:rsidR="00245E2D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245E2D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Ms JoAnna Bowles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01 Dec 2015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2019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245E2D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245E2D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Mrs Helen Farmer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 Oct 2019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 Oct 2019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 Oct 2023</w:t>
                  </w:r>
                </w:p>
              </w:tc>
            </w:tr>
            <w:tr w:rsidR="00245E2D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245E2D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Mrs Jennifer Jones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 Jan 2019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 Jan 2019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 Jan 2023</w:t>
                  </w:r>
                </w:p>
              </w:tc>
            </w:tr>
            <w:tr w:rsidR="00245E2D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245E2D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 Andrew Kaye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2017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 Mar 2021</w:t>
                  </w:r>
                </w:p>
              </w:tc>
            </w:tr>
            <w:tr w:rsidR="00245E2D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245E2D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 Chris Keep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 Feb 2019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 Feb 2019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 Feb 2023</w:t>
                  </w:r>
                </w:p>
              </w:tc>
            </w:tr>
            <w:tr w:rsidR="00245E2D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245E2D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Mrs Jane Kent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 Feb 2020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 Feb 2020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 Feb 2024</w:t>
                  </w:r>
                </w:p>
              </w:tc>
            </w:tr>
            <w:tr w:rsidR="00245E2D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245E2D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 Chris Reilly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09 Jul 2018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09 Jul 2018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08 Jul 2022</w:t>
                  </w:r>
                </w:p>
              </w:tc>
            </w:tr>
            <w:tr w:rsidR="00245E2D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245E2D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Mrs Nicola Trend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 Oct 2017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 Oct 2017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 Oct 2021</w:t>
                  </w:r>
                </w:p>
              </w:tc>
            </w:tr>
            <w:tr w:rsidR="00245E2D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245E2D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245E2D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Mrs Ann Williams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 Mar 2015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 Mar 2019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5E2D" w:rsidRDefault="00B219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 Mar 2023</w:t>
                  </w: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B219EF" w:rsidRPr="00B219EF" w:rsidRDefault="00B219E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70C0"/>
                    </w:rPr>
                  </w:pPr>
                  <w:r w:rsidRPr="00B219EF">
                    <w:rPr>
                      <w:rFonts w:ascii="Arial" w:hAnsi="Arial" w:cs="Arial"/>
                      <w:color w:val="0070C0"/>
                    </w:rPr>
                    <w:t>Ms Beth Challoner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Pr="00B219EF" w:rsidRDefault="00B219EF" w:rsidP="00B219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B219EF">
                    <w:rPr>
                      <w:rFonts w:ascii="Arial" w:hAnsi="Arial" w:cs="Arial"/>
                      <w:color w:val="0070C0"/>
                    </w:rPr>
                    <w:t>21 Jan 2019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Pr="00B219EF" w:rsidRDefault="00B219EF" w:rsidP="00B219EF">
                  <w:pPr>
                    <w:spacing w:after="0" w:line="240" w:lineRule="auto"/>
                    <w:jc w:val="center"/>
                    <w:rPr>
                      <w:color w:val="0070C0"/>
                    </w:rPr>
                  </w:pPr>
                  <w:r w:rsidRPr="00B219EF">
                    <w:rPr>
                      <w:rFonts w:ascii="Arial" w:hAnsi="Arial" w:cs="Arial"/>
                      <w:color w:val="0070C0"/>
                    </w:rPr>
                    <w:t>21 Jan 2</w:t>
                  </w:r>
                  <w:bookmarkStart w:id="0" w:name="_GoBack"/>
                  <w:bookmarkEnd w:id="0"/>
                  <w:r w:rsidRPr="00B219EF">
                    <w:rPr>
                      <w:rFonts w:ascii="Arial" w:hAnsi="Arial" w:cs="Arial"/>
                      <w:color w:val="0070C0"/>
                    </w:rPr>
                    <w:t>019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Pr="00B219EF" w:rsidRDefault="00B219EF" w:rsidP="00B219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B219EF">
                    <w:rPr>
                      <w:rFonts w:ascii="Arial" w:hAnsi="Arial" w:cs="Arial"/>
                      <w:color w:val="0070C0"/>
                    </w:rPr>
                    <w:t>21 Sep 2020</w:t>
                  </w: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  <w:vAlign w:val="center"/>
                </w:tcPr>
                <w:p w:rsidR="00B219EF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Staff governors</w:t>
                  </w:r>
                </w:p>
              </w:tc>
              <w:tc>
                <w:tcPr>
                  <w:tcW w:w="17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8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741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B219EF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Mrs Sara Brooker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 Oct 2015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 Sep 2019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 Sep 2023</w:t>
                  </w: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B219EF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Ms Tanya Noble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 Dec 2018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 Dec 2018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 Dec 2022</w:t>
                  </w: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B219EF" w:rsidRDefault="00B219EF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  <w:vAlign w:val="center"/>
                </w:tcPr>
                <w:p w:rsidR="00B219EF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Parent governors</w:t>
                  </w:r>
                </w:p>
              </w:tc>
              <w:tc>
                <w:tcPr>
                  <w:tcW w:w="17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8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741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B219EF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 Richard Cheatle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 Oct 2017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 Oct 2017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 Oct 2021</w:t>
                  </w:r>
                </w:p>
              </w:tc>
            </w:tr>
            <w:tr w:rsidR="00B219EF" w:rsidTr="00B219EF">
              <w:trPr>
                <w:trHeight w:val="19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 w:rsidP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 Dec 2015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 Nov 2019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B219EF" w:rsidTr="00B219EF">
              <w:trPr>
                <w:trHeight w:val="417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 w:rsidP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Mrs Sonya Read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2017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 Mar 2021</w:t>
                  </w: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B219EF" w:rsidRDefault="00B219EF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  <w:jc w:val="center"/>
                  </w:pP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  <w:vAlign w:val="center"/>
                </w:tcPr>
                <w:p w:rsidR="00B219EF" w:rsidRDefault="00B219EF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Headteachers</w:t>
                  </w:r>
                  <w:proofErr w:type="spellEnd"/>
                </w:p>
              </w:tc>
              <w:tc>
                <w:tcPr>
                  <w:tcW w:w="17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41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  <w:jc w:val="center"/>
                  </w:pPr>
                </w:p>
              </w:tc>
            </w:tr>
            <w:tr w:rsidR="00B219EF" w:rsidTr="00B219EF">
              <w:trPr>
                <w:trHeight w:val="19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 w:rsidP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Mrs Gwennan Harrison-Jones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 Sep 2015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</w:tr>
            <w:tr w:rsidR="00B219EF" w:rsidTr="00B219EF">
              <w:trPr>
                <w:trHeight w:val="417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  <w:vAlign w:val="center"/>
                </w:tcPr>
                <w:p w:rsidR="00B219EF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Co-opted governors</w:t>
                  </w:r>
                </w:p>
              </w:tc>
              <w:tc>
                <w:tcPr>
                  <w:tcW w:w="17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41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  <w:jc w:val="center"/>
                  </w:pP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B219EF" w:rsidRPr="00B219EF" w:rsidRDefault="00B219EF">
                  <w:pPr>
                    <w:spacing w:after="0" w:line="240" w:lineRule="auto"/>
                    <w:jc w:val="right"/>
                    <w:rPr>
                      <w:color w:val="0070C0"/>
                    </w:rPr>
                  </w:pPr>
                  <w:r w:rsidRPr="00B219EF">
                    <w:rPr>
                      <w:rFonts w:ascii="Arial" w:eastAsia="Arial" w:hAnsi="Arial"/>
                      <w:color w:val="0070C0"/>
                    </w:rPr>
                    <w:t xml:space="preserve">Jorden Anderson 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Pr="00B219EF" w:rsidRDefault="00B219EF" w:rsidP="00B219EF">
                  <w:pPr>
                    <w:spacing w:after="0" w:line="240" w:lineRule="auto"/>
                    <w:rPr>
                      <w:color w:val="0070C0"/>
                    </w:rPr>
                  </w:pPr>
                  <w:r w:rsidRPr="00B219EF">
                    <w:rPr>
                      <w:rFonts w:ascii="Arial" w:hAnsi="Arial" w:cs="Arial"/>
                      <w:color w:val="0070C0"/>
                    </w:rPr>
                    <w:t>09 Jul 2018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Pr="00B219EF" w:rsidRDefault="00B219EF" w:rsidP="00B219EF">
                  <w:pPr>
                    <w:rPr>
                      <w:rFonts w:ascii="Arial" w:hAnsi="Arial" w:cs="Arial"/>
                      <w:color w:val="0070C0"/>
                    </w:rPr>
                  </w:pPr>
                  <w:r w:rsidRPr="00B219EF">
                    <w:rPr>
                      <w:rFonts w:ascii="Arial" w:hAnsi="Arial" w:cs="Arial"/>
                      <w:color w:val="0070C0"/>
                    </w:rPr>
                    <w:t>09 Jul 2018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Pr="00B219EF" w:rsidRDefault="00B219EF" w:rsidP="00B219EF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</w:rPr>
                  </w:pPr>
                  <w:r w:rsidRPr="00B219EF">
                    <w:rPr>
                      <w:rFonts w:ascii="Arial" w:hAnsi="Arial" w:cs="Arial"/>
                      <w:color w:val="0070C0"/>
                    </w:rPr>
                    <w:t>10 Jan 2019</w:t>
                  </w:r>
                </w:p>
              </w:tc>
            </w:tr>
            <w:tr w:rsidR="00B219EF" w:rsidTr="00B219EF">
              <w:trPr>
                <w:trHeight w:val="417"/>
              </w:trPr>
              <w:tc>
                <w:tcPr>
                  <w:tcW w:w="44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Members</w:t>
                  </w:r>
                </w:p>
              </w:tc>
              <w:tc>
                <w:tcPr>
                  <w:tcW w:w="17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8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741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B219EF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Ms JoAnna Bowles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 w:rsidP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 Dec 2015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 Dec 2019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B219EF" w:rsidTr="00B219EF">
              <w:trPr>
                <w:trHeight w:val="19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 w:rsidP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 Richard Cheatle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 Oct 2017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 Oct 2017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 Oct 2021</w:t>
                  </w:r>
                </w:p>
              </w:tc>
            </w:tr>
            <w:tr w:rsidR="00B219EF" w:rsidTr="00B219EF">
              <w:trPr>
                <w:trHeight w:val="417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 w:rsidP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 Andrew Kaye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2017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 Mar 2021</w:t>
                  </w: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B219EF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 Dec 2015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 Dec 2019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B219EF" w:rsidRDefault="00B219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Mrs Ann Williams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 Mar 2015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 Mar 2019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 Mar 2023</w:t>
                  </w:r>
                </w:p>
              </w:tc>
            </w:tr>
            <w:tr w:rsidR="00B219EF" w:rsidTr="00B219EF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39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159" w:type="dxa"/>
                  </w:tcMar>
                </w:tcPr>
                <w:p w:rsidR="00B219EF" w:rsidRDefault="00B219EF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9EF" w:rsidRDefault="00B219EF">
                  <w:pPr>
                    <w:spacing w:after="0" w:line="240" w:lineRule="auto"/>
                  </w:pPr>
                </w:p>
              </w:tc>
            </w:tr>
          </w:tbl>
          <w:p w:rsidR="00245E2D" w:rsidRDefault="00245E2D">
            <w:pPr>
              <w:spacing w:after="0" w:line="240" w:lineRule="auto"/>
            </w:pPr>
          </w:p>
        </w:tc>
        <w:tc>
          <w:tcPr>
            <w:tcW w:w="326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</w:tr>
      <w:tr w:rsidR="00245E2D">
        <w:trPr>
          <w:trHeight w:val="300"/>
        </w:trPr>
        <w:tc>
          <w:tcPr>
            <w:tcW w:w="188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9524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  <w:tc>
          <w:tcPr>
            <w:tcW w:w="326" w:type="dxa"/>
          </w:tcPr>
          <w:p w:rsidR="00245E2D" w:rsidRDefault="00245E2D">
            <w:pPr>
              <w:pStyle w:val="EmptyCellLayoutStyle"/>
              <w:spacing w:after="0" w:line="240" w:lineRule="auto"/>
            </w:pPr>
          </w:p>
        </w:tc>
      </w:tr>
    </w:tbl>
    <w:p w:rsidR="00245E2D" w:rsidRDefault="00245E2D">
      <w:pPr>
        <w:spacing w:after="0" w:line="240" w:lineRule="auto"/>
      </w:pPr>
    </w:p>
    <w:sectPr w:rsidR="00245E2D" w:rsidSect="00B219EF">
      <w:pgSz w:w="11905" w:h="16837"/>
      <w:pgMar w:top="850" w:right="850" w:bottom="426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5E2D"/>
    <w:rsid w:val="00245E2D"/>
    <w:rsid w:val="00B2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28E5"/>
  <w15:docId w15:val="{30D7B887-6BC4-4215-9381-E20DB070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Billinghurst</dc:creator>
  <dc:description/>
  <cp:lastModifiedBy>Ashley Billinghurst</cp:lastModifiedBy>
  <cp:revision>2</cp:revision>
  <dcterms:created xsi:type="dcterms:W3CDTF">2020-09-28T12:48:00Z</dcterms:created>
  <dcterms:modified xsi:type="dcterms:W3CDTF">2020-09-28T12:48:00Z</dcterms:modified>
</cp:coreProperties>
</file>