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12780"/>
        <w:gridCol w:w="1064"/>
        <w:gridCol w:w="6645"/>
        <w:gridCol w:w="345"/>
      </w:tblGrid>
      <w:tr w:rsidR="00DE0AE6">
        <w:trPr>
          <w:trHeight w:val="198"/>
        </w:trPr>
        <w:tc>
          <w:tcPr>
            <w:tcW w:w="268" w:type="dxa"/>
          </w:tcPr>
          <w:p w:rsidR="00DE0AE6" w:rsidRDefault="00DE0AE6">
            <w:pPr>
              <w:pStyle w:val="EmptyCellLayoutStyle"/>
              <w:spacing w:after="0" w:line="240" w:lineRule="auto"/>
            </w:pPr>
          </w:p>
        </w:tc>
        <w:tc>
          <w:tcPr>
            <w:tcW w:w="12780" w:type="dxa"/>
          </w:tcPr>
          <w:p w:rsidR="00DE0AE6" w:rsidRDefault="00DE0AE6">
            <w:pPr>
              <w:pStyle w:val="EmptyCellLayoutStyle"/>
              <w:spacing w:after="0" w:line="240" w:lineRule="auto"/>
            </w:pPr>
          </w:p>
        </w:tc>
        <w:tc>
          <w:tcPr>
            <w:tcW w:w="1064" w:type="dxa"/>
          </w:tcPr>
          <w:p w:rsidR="00DE0AE6" w:rsidRDefault="00DE0AE6">
            <w:pPr>
              <w:pStyle w:val="EmptyCellLayoutStyle"/>
              <w:spacing w:after="0" w:line="240" w:lineRule="auto"/>
            </w:pPr>
          </w:p>
        </w:tc>
        <w:tc>
          <w:tcPr>
            <w:tcW w:w="6645" w:type="dxa"/>
          </w:tcPr>
          <w:p w:rsidR="00DE0AE6" w:rsidRDefault="00DE0AE6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</w:tcPr>
          <w:p w:rsidR="00DE0AE6" w:rsidRDefault="00DE0AE6">
            <w:pPr>
              <w:pStyle w:val="EmptyCellLayoutStyle"/>
              <w:spacing w:after="0" w:line="240" w:lineRule="auto"/>
            </w:pPr>
          </w:p>
        </w:tc>
      </w:tr>
      <w:tr w:rsidR="006E0B18" w:rsidTr="006E0B18">
        <w:trPr>
          <w:trHeight w:val="1105"/>
        </w:trPr>
        <w:tc>
          <w:tcPr>
            <w:tcW w:w="268" w:type="dxa"/>
          </w:tcPr>
          <w:p w:rsidR="00DE0AE6" w:rsidRDefault="00DE0AE6">
            <w:pPr>
              <w:pStyle w:val="EmptyCellLayoutStyle"/>
              <w:spacing w:after="0" w:line="240" w:lineRule="auto"/>
            </w:pPr>
          </w:p>
        </w:tc>
        <w:tc>
          <w:tcPr>
            <w:tcW w:w="1278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15"/>
            </w:tblGrid>
            <w:tr w:rsidR="00DE0AE6" w:rsidTr="004F2600">
              <w:trPr>
                <w:trHeight w:val="910"/>
              </w:trPr>
              <w:tc>
                <w:tcPr>
                  <w:tcW w:w="13844" w:type="dxa"/>
                  <w:tcBorders>
                    <w:top w:val="nil"/>
                    <w:left w:val="single" w:sz="23" w:space="0" w:color="000000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40"/>
                    </w:rPr>
                    <w:t xml:space="preserve">Cams Hill </w:t>
                  </w:r>
                  <w:r>
                    <w:rPr>
                      <w:rFonts w:ascii="Arial" w:eastAsia="Arial" w:hAnsi="Arial"/>
                      <w:color w:val="000000"/>
                      <w:sz w:val="40"/>
                    </w:rPr>
                    <w:t>School</w:t>
                  </w:r>
                </w:p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36"/>
                    </w:rPr>
                    <w:t>Attendance</w:t>
                  </w:r>
                </w:p>
              </w:tc>
            </w:tr>
          </w:tbl>
          <w:p w:rsidR="00DE0AE6" w:rsidRDefault="00DE0AE6">
            <w:pPr>
              <w:spacing w:after="0" w:line="240" w:lineRule="auto"/>
            </w:pPr>
          </w:p>
        </w:tc>
        <w:tc>
          <w:tcPr>
            <w:tcW w:w="6645" w:type="dxa"/>
          </w:tcPr>
          <w:p w:rsidR="00DE0AE6" w:rsidRDefault="00DE0AE6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</w:tcPr>
          <w:p w:rsidR="00DE0AE6" w:rsidRDefault="00DE0AE6">
            <w:pPr>
              <w:pStyle w:val="EmptyCellLayoutStyle"/>
              <w:spacing w:after="0" w:line="240" w:lineRule="auto"/>
            </w:pPr>
          </w:p>
        </w:tc>
      </w:tr>
      <w:tr w:rsidR="00DE0AE6">
        <w:trPr>
          <w:trHeight w:val="99"/>
        </w:trPr>
        <w:tc>
          <w:tcPr>
            <w:tcW w:w="268" w:type="dxa"/>
          </w:tcPr>
          <w:p w:rsidR="00DE0AE6" w:rsidRDefault="00DE0AE6">
            <w:pPr>
              <w:pStyle w:val="EmptyCellLayoutStyle"/>
              <w:spacing w:after="0" w:line="240" w:lineRule="auto"/>
            </w:pPr>
          </w:p>
        </w:tc>
        <w:tc>
          <w:tcPr>
            <w:tcW w:w="12780" w:type="dxa"/>
          </w:tcPr>
          <w:p w:rsidR="00DE0AE6" w:rsidRDefault="00DE0AE6">
            <w:pPr>
              <w:pStyle w:val="EmptyCellLayoutStyle"/>
              <w:spacing w:after="0" w:line="240" w:lineRule="auto"/>
            </w:pPr>
          </w:p>
        </w:tc>
        <w:tc>
          <w:tcPr>
            <w:tcW w:w="1064" w:type="dxa"/>
          </w:tcPr>
          <w:p w:rsidR="00DE0AE6" w:rsidRDefault="00DE0AE6">
            <w:pPr>
              <w:pStyle w:val="EmptyCellLayoutStyle"/>
              <w:spacing w:after="0" w:line="240" w:lineRule="auto"/>
            </w:pPr>
          </w:p>
        </w:tc>
        <w:tc>
          <w:tcPr>
            <w:tcW w:w="6645" w:type="dxa"/>
          </w:tcPr>
          <w:p w:rsidR="00DE0AE6" w:rsidRDefault="00DE0AE6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</w:tcPr>
          <w:p w:rsidR="00DE0AE6" w:rsidRDefault="00DE0AE6">
            <w:pPr>
              <w:pStyle w:val="EmptyCellLayoutStyle"/>
              <w:spacing w:after="0" w:line="240" w:lineRule="auto"/>
            </w:pPr>
          </w:p>
        </w:tc>
      </w:tr>
      <w:tr w:rsidR="00DE0AE6">
        <w:trPr>
          <w:trHeight w:val="360"/>
        </w:trPr>
        <w:tc>
          <w:tcPr>
            <w:tcW w:w="268" w:type="dxa"/>
          </w:tcPr>
          <w:p w:rsidR="00DE0AE6" w:rsidRDefault="00DE0AE6">
            <w:pPr>
              <w:pStyle w:val="EmptyCellLayoutStyle"/>
              <w:spacing w:after="0" w:line="240" w:lineRule="auto"/>
            </w:pPr>
          </w:p>
        </w:tc>
        <w:tc>
          <w:tcPr>
            <w:tcW w:w="127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80"/>
            </w:tblGrid>
            <w:tr w:rsidR="00DE0AE6">
              <w:trPr>
                <w:trHeight w:val="282"/>
              </w:trPr>
              <w:tc>
                <w:tcPr>
                  <w:tcW w:w="127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</w:rPr>
                    <w:t>Y = Attended, N = Apologies Accepted, NA = Apologies not Accepted, NS = No Apologies sent</w:t>
                  </w:r>
                </w:p>
              </w:tc>
            </w:tr>
          </w:tbl>
          <w:p w:rsidR="00DE0AE6" w:rsidRDefault="00DE0AE6">
            <w:pPr>
              <w:spacing w:after="0" w:line="240" w:lineRule="auto"/>
            </w:pPr>
          </w:p>
        </w:tc>
        <w:tc>
          <w:tcPr>
            <w:tcW w:w="1064" w:type="dxa"/>
          </w:tcPr>
          <w:p w:rsidR="00DE0AE6" w:rsidRDefault="00DE0AE6">
            <w:pPr>
              <w:pStyle w:val="EmptyCellLayoutStyle"/>
              <w:spacing w:after="0" w:line="240" w:lineRule="auto"/>
            </w:pPr>
          </w:p>
        </w:tc>
        <w:tc>
          <w:tcPr>
            <w:tcW w:w="6645" w:type="dxa"/>
          </w:tcPr>
          <w:p w:rsidR="00DE0AE6" w:rsidRDefault="00DE0AE6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</w:tcPr>
          <w:p w:rsidR="00DE0AE6" w:rsidRDefault="00DE0AE6">
            <w:pPr>
              <w:pStyle w:val="EmptyCellLayoutStyle"/>
              <w:spacing w:after="0" w:line="240" w:lineRule="auto"/>
            </w:pPr>
          </w:p>
        </w:tc>
      </w:tr>
      <w:tr w:rsidR="00DE0AE6">
        <w:trPr>
          <w:trHeight w:val="100"/>
        </w:trPr>
        <w:tc>
          <w:tcPr>
            <w:tcW w:w="268" w:type="dxa"/>
          </w:tcPr>
          <w:p w:rsidR="00DE0AE6" w:rsidRDefault="00DE0AE6">
            <w:pPr>
              <w:pStyle w:val="EmptyCellLayoutStyle"/>
              <w:spacing w:after="0" w:line="240" w:lineRule="auto"/>
            </w:pPr>
          </w:p>
        </w:tc>
        <w:tc>
          <w:tcPr>
            <w:tcW w:w="12780" w:type="dxa"/>
          </w:tcPr>
          <w:p w:rsidR="00DE0AE6" w:rsidRDefault="00DE0AE6">
            <w:pPr>
              <w:pStyle w:val="EmptyCellLayoutStyle"/>
              <w:spacing w:after="0" w:line="240" w:lineRule="auto"/>
            </w:pPr>
          </w:p>
        </w:tc>
        <w:tc>
          <w:tcPr>
            <w:tcW w:w="1064" w:type="dxa"/>
          </w:tcPr>
          <w:p w:rsidR="00DE0AE6" w:rsidRDefault="00DE0AE6">
            <w:pPr>
              <w:pStyle w:val="EmptyCellLayoutStyle"/>
              <w:spacing w:after="0" w:line="240" w:lineRule="auto"/>
            </w:pPr>
          </w:p>
        </w:tc>
        <w:tc>
          <w:tcPr>
            <w:tcW w:w="6645" w:type="dxa"/>
          </w:tcPr>
          <w:p w:rsidR="00DE0AE6" w:rsidRDefault="00DE0AE6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</w:tcPr>
          <w:p w:rsidR="00DE0AE6" w:rsidRDefault="00DE0AE6">
            <w:pPr>
              <w:pStyle w:val="EmptyCellLayoutStyle"/>
              <w:spacing w:after="0" w:line="240" w:lineRule="auto"/>
            </w:pPr>
          </w:p>
        </w:tc>
      </w:tr>
      <w:tr w:rsidR="006E0B18" w:rsidTr="006E0B18">
        <w:tc>
          <w:tcPr>
            <w:tcW w:w="268" w:type="dxa"/>
          </w:tcPr>
          <w:p w:rsidR="00DE0AE6" w:rsidRDefault="00DE0AE6">
            <w:pPr>
              <w:pStyle w:val="EmptyCellLayoutStyle"/>
              <w:spacing w:after="0" w:line="240" w:lineRule="auto"/>
            </w:pPr>
          </w:p>
        </w:tc>
        <w:tc>
          <w:tcPr>
            <w:tcW w:w="12780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6"/>
              <w:gridCol w:w="1551"/>
              <w:gridCol w:w="478"/>
              <w:gridCol w:w="428"/>
              <w:gridCol w:w="493"/>
              <w:gridCol w:w="493"/>
              <w:gridCol w:w="494"/>
              <w:gridCol w:w="494"/>
              <w:gridCol w:w="493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</w:tblGrid>
            <w:tr w:rsidR="00DE0AE6" w:rsidTr="004F2600">
              <w:trPr>
                <w:trHeight w:val="1857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DE0AE6">
                  <w:pPr>
                    <w:spacing w:after="0" w:line="240" w:lineRule="auto"/>
                  </w:pP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DE0AE6">
                  <w:pPr>
                    <w:spacing w:after="0" w:line="240" w:lineRule="auto"/>
                  </w:pPr>
                </w:p>
              </w:tc>
              <w:tc>
                <w:tcPr>
                  <w:tcW w:w="47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Meet the Teachers</w:t>
                  </w:r>
                </w:p>
              </w:tc>
              <w:tc>
                <w:tcPr>
                  <w:tcW w:w="4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Strategy Supper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Data Meeting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Resources</w:t>
                  </w:r>
                </w:p>
              </w:tc>
              <w:tc>
                <w:tcPr>
                  <w:tcW w:w="4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Pastoral</w:t>
                  </w:r>
                </w:p>
              </w:tc>
              <w:tc>
                <w:tcPr>
                  <w:tcW w:w="4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Teaching Learning and Assessment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CHAT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 Governing Body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Pastoral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Annual Accounts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Resources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Teaching Learning and Assessment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Pay Committee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CHAT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 governing board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Pastoral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Resources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Pastoral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Teaching Learning and Assessment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 governing board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Resources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Teaching Learning and Assessment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CHAT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 governing board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Pastoral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Resources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Teaching Learning and Assessment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CHAT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 governing board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Teaching Learning and Assessment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SIP Review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Meet the Teachers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 governing board</w:t>
                  </w:r>
                </w:p>
              </w:tc>
            </w:tr>
            <w:tr w:rsidR="00DE0AE6" w:rsidTr="004F2600">
              <w:trPr>
                <w:trHeight w:val="944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Governor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Governor Type</w:t>
                  </w:r>
                </w:p>
              </w:tc>
              <w:tc>
                <w:tcPr>
                  <w:tcW w:w="47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Pr="004F2600" w:rsidRDefault="004F2600">
                  <w:pPr>
                    <w:spacing w:after="0" w:line="240" w:lineRule="auto"/>
                    <w:rPr>
                      <w:sz w:val="16"/>
                    </w:rPr>
                  </w:pPr>
                  <w:r w:rsidRPr="004F2600">
                    <w:rPr>
                      <w:rFonts w:ascii="Arial" w:eastAsia="Arial" w:hAnsi="Arial"/>
                      <w:color w:val="000000"/>
                      <w:sz w:val="16"/>
                    </w:rPr>
                    <w:t>12 Sep 2019</w:t>
                  </w:r>
                </w:p>
              </w:tc>
              <w:tc>
                <w:tcPr>
                  <w:tcW w:w="4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Pr="004F2600" w:rsidRDefault="004F2600">
                  <w:pPr>
                    <w:spacing w:after="0" w:line="240" w:lineRule="auto"/>
                    <w:rPr>
                      <w:sz w:val="16"/>
                    </w:rPr>
                  </w:pPr>
                  <w:r w:rsidRPr="004F2600">
                    <w:rPr>
                      <w:rFonts w:ascii="Arial" w:eastAsia="Arial" w:hAnsi="Arial"/>
                      <w:color w:val="000000"/>
                      <w:sz w:val="16"/>
                    </w:rPr>
                    <w:t>12 Sep 2019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Pr="004F2600" w:rsidRDefault="004F2600">
                  <w:pPr>
                    <w:spacing w:after="0" w:line="240" w:lineRule="auto"/>
                    <w:rPr>
                      <w:sz w:val="16"/>
                    </w:rPr>
                  </w:pPr>
                  <w:r w:rsidRPr="004F2600">
                    <w:rPr>
                      <w:rFonts w:ascii="Arial" w:eastAsia="Arial" w:hAnsi="Arial"/>
                      <w:color w:val="000000"/>
                      <w:sz w:val="16"/>
                    </w:rPr>
                    <w:t>18 Sep 2019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Pr="004F2600" w:rsidRDefault="004F2600">
                  <w:pPr>
                    <w:spacing w:after="0" w:line="240" w:lineRule="auto"/>
                    <w:rPr>
                      <w:sz w:val="16"/>
                    </w:rPr>
                  </w:pPr>
                  <w:r w:rsidRPr="004F2600">
                    <w:rPr>
                      <w:rFonts w:ascii="Arial" w:eastAsia="Arial" w:hAnsi="Arial"/>
                      <w:color w:val="000000"/>
                      <w:sz w:val="16"/>
                    </w:rPr>
                    <w:t>24 Sep 2019</w:t>
                  </w:r>
                </w:p>
              </w:tc>
              <w:tc>
                <w:tcPr>
                  <w:tcW w:w="4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Pr="004F2600" w:rsidRDefault="004F2600">
                  <w:pPr>
                    <w:spacing w:after="0" w:line="240" w:lineRule="auto"/>
                    <w:rPr>
                      <w:sz w:val="16"/>
                    </w:rPr>
                  </w:pPr>
                  <w:r w:rsidRPr="004F2600">
                    <w:rPr>
                      <w:rFonts w:ascii="Arial" w:eastAsia="Arial" w:hAnsi="Arial"/>
                      <w:color w:val="000000"/>
                      <w:sz w:val="16"/>
                    </w:rPr>
                    <w:t>25 Sep 2019</w:t>
                  </w:r>
                </w:p>
              </w:tc>
              <w:tc>
                <w:tcPr>
                  <w:tcW w:w="4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Pr="004F2600" w:rsidRDefault="004F2600">
                  <w:pPr>
                    <w:spacing w:after="0" w:line="240" w:lineRule="auto"/>
                    <w:rPr>
                      <w:sz w:val="16"/>
                    </w:rPr>
                  </w:pPr>
                  <w:r w:rsidRPr="004F2600">
                    <w:rPr>
                      <w:rFonts w:ascii="Arial" w:eastAsia="Arial" w:hAnsi="Arial"/>
                      <w:color w:val="000000"/>
                      <w:sz w:val="16"/>
                    </w:rPr>
                    <w:t>03 Oct 2019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Pr="004F2600" w:rsidRDefault="004F2600">
                  <w:pPr>
                    <w:spacing w:after="0" w:line="240" w:lineRule="auto"/>
                    <w:rPr>
                      <w:sz w:val="16"/>
                    </w:rPr>
                  </w:pPr>
                  <w:r w:rsidRPr="004F2600">
                    <w:rPr>
                      <w:rFonts w:ascii="Arial" w:eastAsia="Arial" w:hAnsi="Arial"/>
                      <w:color w:val="000000"/>
                      <w:sz w:val="16"/>
                    </w:rPr>
                    <w:t>14 Oct 2019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Pr="004F2600" w:rsidRDefault="004F2600">
                  <w:pPr>
                    <w:spacing w:after="0" w:line="240" w:lineRule="auto"/>
                    <w:rPr>
                      <w:sz w:val="16"/>
                    </w:rPr>
                  </w:pPr>
                  <w:r w:rsidRPr="004F2600">
                    <w:rPr>
                      <w:rFonts w:ascii="Arial" w:eastAsia="Arial" w:hAnsi="Arial"/>
                      <w:color w:val="000000"/>
                      <w:sz w:val="16"/>
                    </w:rPr>
                    <w:t>14 Oct 2019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Pr="004F2600" w:rsidRDefault="004F2600">
                  <w:pPr>
                    <w:spacing w:after="0" w:line="240" w:lineRule="auto"/>
                    <w:rPr>
                      <w:sz w:val="16"/>
                    </w:rPr>
                  </w:pPr>
                  <w:r w:rsidRPr="004F2600">
                    <w:rPr>
                      <w:rFonts w:ascii="Arial" w:eastAsia="Arial" w:hAnsi="Arial"/>
                      <w:color w:val="000000"/>
                      <w:sz w:val="16"/>
                    </w:rPr>
                    <w:t>13 Nov 2019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Pr="004F2600" w:rsidRDefault="004F2600">
                  <w:pPr>
                    <w:spacing w:after="0" w:line="240" w:lineRule="auto"/>
                    <w:rPr>
                      <w:sz w:val="16"/>
                    </w:rPr>
                  </w:pPr>
                  <w:r w:rsidRPr="004F2600">
                    <w:rPr>
                      <w:rFonts w:ascii="Arial" w:eastAsia="Arial" w:hAnsi="Arial"/>
                      <w:color w:val="000000"/>
                      <w:sz w:val="16"/>
                    </w:rPr>
                    <w:t>19 Nov 2019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Pr="004F2600" w:rsidRDefault="004F2600">
                  <w:pPr>
                    <w:spacing w:after="0" w:line="240" w:lineRule="auto"/>
                    <w:rPr>
                      <w:sz w:val="16"/>
                    </w:rPr>
                  </w:pPr>
                  <w:r w:rsidRPr="004F2600">
                    <w:rPr>
                      <w:rFonts w:ascii="Arial" w:eastAsia="Arial" w:hAnsi="Arial"/>
                      <w:color w:val="000000"/>
                      <w:sz w:val="16"/>
                    </w:rPr>
                    <w:t>26 Nov 2019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Pr="004F2600" w:rsidRDefault="004F2600">
                  <w:pPr>
                    <w:spacing w:after="0" w:line="240" w:lineRule="auto"/>
                    <w:rPr>
                      <w:sz w:val="16"/>
                    </w:rPr>
                  </w:pPr>
                  <w:r w:rsidRPr="004F2600">
                    <w:rPr>
                      <w:rFonts w:ascii="Arial" w:eastAsia="Arial" w:hAnsi="Arial"/>
                      <w:color w:val="000000"/>
                      <w:sz w:val="16"/>
                    </w:rPr>
                    <w:t>28 Nov 2019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Pr="004F2600" w:rsidRDefault="004F2600">
                  <w:pPr>
                    <w:spacing w:after="0" w:line="240" w:lineRule="auto"/>
                    <w:rPr>
                      <w:sz w:val="16"/>
                    </w:rPr>
                  </w:pPr>
                  <w:r w:rsidRPr="004F2600">
                    <w:rPr>
                      <w:rFonts w:ascii="Arial" w:eastAsia="Arial" w:hAnsi="Arial"/>
                      <w:color w:val="000000"/>
                      <w:sz w:val="16"/>
                    </w:rPr>
                    <w:t>03 Dec 2019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Pr="004F2600" w:rsidRDefault="004F2600">
                  <w:pPr>
                    <w:spacing w:after="0" w:line="240" w:lineRule="auto"/>
                    <w:rPr>
                      <w:sz w:val="16"/>
                    </w:rPr>
                  </w:pPr>
                  <w:r w:rsidRPr="004F2600">
                    <w:rPr>
                      <w:rFonts w:ascii="Arial" w:eastAsia="Arial" w:hAnsi="Arial"/>
                      <w:color w:val="000000"/>
                      <w:sz w:val="16"/>
                    </w:rPr>
                    <w:t>09 Dec 2019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Pr="004F2600" w:rsidRDefault="004F2600">
                  <w:pPr>
                    <w:spacing w:after="0" w:line="240" w:lineRule="auto"/>
                    <w:rPr>
                      <w:sz w:val="16"/>
                    </w:rPr>
                  </w:pPr>
                  <w:r w:rsidRPr="004F2600">
                    <w:rPr>
                      <w:rFonts w:ascii="Arial" w:eastAsia="Arial" w:hAnsi="Arial"/>
                      <w:color w:val="000000"/>
                      <w:sz w:val="16"/>
                    </w:rPr>
                    <w:t>09 Dec 2019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Pr="004F2600" w:rsidRDefault="004F2600">
                  <w:pPr>
                    <w:spacing w:after="0" w:line="240" w:lineRule="auto"/>
                    <w:rPr>
                      <w:sz w:val="16"/>
                    </w:rPr>
                  </w:pPr>
                  <w:r w:rsidRPr="004F2600">
                    <w:rPr>
                      <w:rFonts w:ascii="Arial" w:eastAsia="Arial" w:hAnsi="Arial"/>
                      <w:color w:val="000000"/>
                      <w:sz w:val="16"/>
                    </w:rPr>
                    <w:t>01 Jan 2020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Pr="004F2600" w:rsidRDefault="004F2600">
                  <w:pPr>
                    <w:spacing w:after="0" w:line="240" w:lineRule="auto"/>
                    <w:rPr>
                      <w:sz w:val="16"/>
                    </w:rPr>
                  </w:pPr>
                  <w:r w:rsidRPr="004F2600">
                    <w:rPr>
                      <w:rFonts w:ascii="Arial" w:eastAsia="Arial" w:hAnsi="Arial"/>
                      <w:color w:val="000000"/>
                      <w:sz w:val="16"/>
                    </w:rPr>
                    <w:t>14 Jan 2020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Pr="004F2600" w:rsidRDefault="004F2600">
                  <w:pPr>
                    <w:spacing w:after="0" w:line="240" w:lineRule="auto"/>
                    <w:rPr>
                      <w:sz w:val="16"/>
                    </w:rPr>
                  </w:pPr>
                  <w:r w:rsidRPr="004F2600">
                    <w:rPr>
                      <w:rFonts w:ascii="Arial" w:eastAsia="Arial" w:hAnsi="Arial"/>
                      <w:color w:val="000000"/>
                      <w:sz w:val="16"/>
                    </w:rPr>
                    <w:t>15 Jan 2020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Pr="004F2600" w:rsidRDefault="004F2600">
                  <w:pPr>
                    <w:spacing w:after="0" w:line="240" w:lineRule="auto"/>
                    <w:rPr>
                      <w:sz w:val="16"/>
                    </w:rPr>
                  </w:pPr>
                  <w:r w:rsidRPr="004F2600">
                    <w:rPr>
                      <w:rFonts w:ascii="Arial" w:eastAsia="Arial" w:hAnsi="Arial"/>
                      <w:color w:val="000000"/>
                      <w:sz w:val="16"/>
                    </w:rPr>
                    <w:t>23 Jan 2020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Pr="004F2600" w:rsidRDefault="004F2600">
                  <w:pPr>
                    <w:spacing w:after="0" w:line="240" w:lineRule="auto"/>
                    <w:rPr>
                      <w:sz w:val="16"/>
                    </w:rPr>
                  </w:pPr>
                  <w:r w:rsidRPr="004F2600">
                    <w:rPr>
                      <w:rFonts w:ascii="Arial" w:eastAsia="Arial" w:hAnsi="Arial"/>
                      <w:color w:val="000000"/>
                      <w:sz w:val="16"/>
                    </w:rPr>
                    <w:t>27 Jan 2020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Pr="004F2600" w:rsidRDefault="004F2600">
                  <w:pPr>
                    <w:spacing w:after="0" w:line="240" w:lineRule="auto"/>
                    <w:rPr>
                      <w:sz w:val="16"/>
                    </w:rPr>
                  </w:pPr>
                  <w:r w:rsidRPr="004F2600">
                    <w:rPr>
                      <w:rFonts w:ascii="Arial" w:eastAsia="Arial" w:hAnsi="Arial"/>
                      <w:color w:val="000000"/>
                      <w:sz w:val="16"/>
                    </w:rPr>
                    <w:t>03 Mar 2020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Pr="004F2600" w:rsidRDefault="004F2600">
                  <w:pPr>
                    <w:spacing w:after="0" w:line="240" w:lineRule="auto"/>
                    <w:rPr>
                      <w:sz w:val="16"/>
                    </w:rPr>
                  </w:pPr>
                  <w:r w:rsidRPr="004F2600">
                    <w:rPr>
                      <w:rFonts w:ascii="Arial" w:eastAsia="Arial" w:hAnsi="Arial"/>
                      <w:color w:val="000000"/>
                      <w:sz w:val="16"/>
                    </w:rPr>
                    <w:t>12 Mar 2020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Pr="004F2600" w:rsidRDefault="004F2600">
                  <w:pPr>
                    <w:spacing w:after="0" w:line="240" w:lineRule="auto"/>
                    <w:rPr>
                      <w:sz w:val="16"/>
                    </w:rPr>
                  </w:pPr>
                  <w:r w:rsidRPr="004F2600">
                    <w:rPr>
                      <w:rFonts w:ascii="Arial" w:eastAsia="Arial" w:hAnsi="Arial"/>
                      <w:color w:val="000000"/>
                      <w:sz w:val="16"/>
                    </w:rPr>
                    <w:t>23 Mar 2020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Pr="004F2600" w:rsidRDefault="004F2600">
                  <w:pPr>
                    <w:spacing w:after="0" w:line="240" w:lineRule="auto"/>
                    <w:rPr>
                      <w:sz w:val="16"/>
                    </w:rPr>
                  </w:pPr>
                  <w:r w:rsidRPr="004F2600">
                    <w:rPr>
                      <w:rFonts w:ascii="Arial" w:eastAsia="Arial" w:hAnsi="Arial"/>
                      <w:color w:val="000000"/>
                      <w:sz w:val="16"/>
                    </w:rPr>
                    <w:t>23 Mar 2020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Pr="004F2600" w:rsidRDefault="004F2600">
                  <w:pPr>
                    <w:spacing w:after="0" w:line="240" w:lineRule="auto"/>
                    <w:rPr>
                      <w:sz w:val="16"/>
                    </w:rPr>
                  </w:pPr>
                  <w:r w:rsidRPr="004F2600">
                    <w:rPr>
                      <w:rFonts w:ascii="Arial" w:eastAsia="Arial" w:hAnsi="Arial"/>
                      <w:color w:val="000000"/>
                      <w:sz w:val="16"/>
                    </w:rPr>
                    <w:t>01 Apr 2020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Pr="004F2600" w:rsidRDefault="004F2600">
                  <w:pPr>
                    <w:spacing w:after="0" w:line="240" w:lineRule="auto"/>
                    <w:rPr>
                      <w:sz w:val="16"/>
                    </w:rPr>
                  </w:pPr>
                  <w:r w:rsidRPr="004F2600">
                    <w:rPr>
                      <w:rFonts w:ascii="Arial" w:eastAsia="Arial" w:hAnsi="Arial"/>
                      <w:color w:val="000000"/>
                      <w:sz w:val="16"/>
                    </w:rPr>
                    <w:t>28 Apr 2020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Pr="004F2600" w:rsidRDefault="004F2600">
                  <w:pPr>
                    <w:spacing w:after="0" w:line="240" w:lineRule="auto"/>
                    <w:rPr>
                      <w:sz w:val="16"/>
                    </w:rPr>
                  </w:pPr>
                  <w:r w:rsidRPr="004F2600">
                    <w:rPr>
                      <w:rFonts w:ascii="Arial" w:eastAsia="Arial" w:hAnsi="Arial"/>
                      <w:color w:val="000000"/>
                      <w:sz w:val="16"/>
                    </w:rPr>
                    <w:t>07 May 2020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Pr="004F2600" w:rsidRDefault="004F2600">
                  <w:pPr>
                    <w:spacing w:after="0" w:line="240" w:lineRule="auto"/>
                    <w:rPr>
                      <w:sz w:val="16"/>
                    </w:rPr>
                  </w:pPr>
                  <w:r w:rsidRPr="004F2600">
                    <w:rPr>
                      <w:rFonts w:ascii="Arial" w:eastAsia="Arial" w:hAnsi="Arial"/>
                      <w:color w:val="000000"/>
                      <w:sz w:val="16"/>
                    </w:rPr>
                    <w:t>18 May 2020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Pr="004F2600" w:rsidRDefault="004F2600">
                  <w:pPr>
                    <w:spacing w:after="0" w:line="240" w:lineRule="auto"/>
                    <w:rPr>
                      <w:sz w:val="16"/>
                    </w:rPr>
                  </w:pPr>
                  <w:r w:rsidRPr="004F2600">
                    <w:rPr>
                      <w:rFonts w:ascii="Arial" w:eastAsia="Arial" w:hAnsi="Arial"/>
                      <w:color w:val="000000"/>
                      <w:sz w:val="16"/>
                    </w:rPr>
                    <w:t>18 May 2020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Pr="004F2600" w:rsidRDefault="004F2600">
                  <w:pPr>
                    <w:spacing w:after="0" w:line="240" w:lineRule="auto"/>
                    <w:rPr>
                      <w:sz w:val="16"/>
                    </w:rPr>
                  </w:pPr>
                  <w:r w:rsidRPr="004F2600">
                    <w:rPr>
                      <w:rFonts w:ascii="Arial" w:eastAsia="Arial" w:hAnsi="Arial"/>
                      <w:color w:val="000000"/>
                      <w:sz w:val="16"/>
                    </w:rPr>
                    <w:t>25 Jun 2020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Pr="004F2600" w:rsidRDefault="004F2600">
                  <w:pPr>
                    <w:spacing w:after="0" w:line="240" w:lineRule="auto"/>
                    <w:rPr>
                      <w:sz w:val="16"/>
                    </w:rPr>
                  </w:pPr>
                  <w:r w:rsidRPr="004F2600">
                    <w:rPr>
                      <w:rFonts w:ascii="Arial" w:eastAsia="Arial" w:hAnsi="Arial"/>
                      <w:color w:val="000000"/>
                      <w:sz w:val="16"/>
                    </w:rPr>
                    <w:t>07 Jul 2020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Pr="004F2600" w:rsidRDefault="004F2600">
                  <w:pPr>
                    <w:spacing w:after="0" w:line="240" w:lineRule="auto"/>
                    <w:rPr>
                      <w:sz w:val="16"/>
                    </w:rPr>
                  </w:pPr>
                  <w:r w:rsidRPr="004F2600">
                    <w:rPr>
                      <w:rFonts w:ascii="Arial" w:eastAsia="Arial" w:hAnsi="Arial"/>
                      <w:color w:val="000000"/>
                      <w:sz w:val="16"/>
                    </w:rPr>
                    <w:t>07 Jul 2020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DE0AE6" w:rsidRPr="004F2600" w:rsidRDefault="004F2600">
                  <w:pPr>
                    <w:spacing w:after="0" w:line="240" w:lineRule="auto"/>
                    <w:rPr>
                      <w:sz w:val="16"/>
                    </w:rPr>
                  </w:pPr>
                  <w:r w:rsidRPr="004F2600">
                    <w:rPr>
                      <w:rFonts w:ascii="Arial" w:eastAsia="Arial" w:hAnsi="Arial"/>
                      <w:color w:val="000000"/>
                      <w:sz w:val="16"/>
                    </w:rPr>
                    <w:t>07 Jul 2020</w:t>
                  </w:r>
                </w:p>
              </w:tc>
            </w:tr>
            <w:tr w:rsidR="00DE0AE6" w:rsidTr="004F2600">
              <w:trPr>
                <w:trHeight w:val="282"/>
              </w:trPr>
              <w:tc>
                <w:tcPr>
                  <w:tcW w:w="281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Ashley Billinghurst</w:t>
                  </w:r>
                </w:p>
              </w:tc>
              <w:tc>
                <w:tcPr>
                  <w:tcW w:w="15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Clerk</w:t>
                  </w:r>
                </w:p>
              </w:tc>
              <w:tc>
                <w:tcPr>
                  <w:tcW w:w="47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NS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E0AE6" w:rsidTr="004F2600">
              <w:trPr>
                <w:trHeight w:val="282"/>
              </w:trPr>
              <w:tc>
                <w:tcPr>
                  <w:tcW w:w="281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Ms JoAnna Bowles</w:t>
                  </w:r>
                </w:p>
              </w:tc>
              <w:tc>
                <w:tcPr>
                  <w:tcW w:w="15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Trust Governor</w:t>
                  </w:r>
                </w:p>
              </w:tc>
              <w:tc>
                <w:tcPr>
                  <w:tcW w:w="47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N/A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N/A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E0AE6" w:rsidTr="004F2600">
              <w:trPr>
                <w:trHeight w:val="282"/>
              </w:trPr>
              <w:tc>
                <w:tcPr>
                  <w:tcW w:w="281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Sara Brooker</w:t>
                  </w:r>
                </w:p>
              </w:tc>
              <w:tc>
                <w:tcPr>
                  <w:tcW w:w="15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Staff</w:t>
                  </w:r>
                </w:p>
              </w:tc>
              <w:tc>
                <w:tcPr>
                  <w:tcW w:w="47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N/A</w:t>
                  </w:r>
                </w:p>
              </w:tc>
              <w:tc>
                <w:tcPr>
                  <w:tcW w:w="4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N/A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N/A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E0AE6" w:rsidTr="004F2600">
              <w:trPr>
                <w:trHeight w:val="282"/>
              </w:trPr>
              <w:tc>
                <w:tcPr>
                  <w:tcW w:w="281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Ms Beth Challoner</w:t>
                  </w:r>
                </w:p>
              </w:tc>
              <w:tc>
                <w:tcPr>
                  <w:tcW w:w="15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Trust Governor</w:t>
                  </w:r>
                </w:p>
              </w:tc>
              <w:tc>
                <w:tcPr>
                  <w:tcW w:w="47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 w:rsidP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N/A</w:t>
                  </w:r>
                </w:p>
              </w:tc>
              <w:tc>
                <w:tcPr>
                  <w:tcW w:w="4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N/A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N/A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E0AE6" w:rsidTr="004F2600">
              <w:trPr>
                <w:trHeight w:val="282"/>
              </w:trPr>
              <w:tc>
                <w:tcPr>
                  <w:tcW w:w="281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 Richard Cheatle</w:t>
                  </w:r>
                </w:p>
              </w:tc>
              <w:tc>
                <w:tcPr>
                  <w:tcW w:w="15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Parent</w:t>
                  </w:r>
                </w:p>
              </w:tc>
              <w:tc>
                <w:tcPr>
                  <w:tcW w:w="47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NS</w:t>
                  </w:r>
                </w:p>
              </w:tc>
              <w:tc>
                <w:tcPr>
                  <w:tcW w:w="4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NS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NS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N/A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N/A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E0AE6" w:rsidTr="004F2600">
              <w:trPr>
                <w:trHeight w:val="291"/>
              </w:trPr>
              <w:tc>
                <w:tcPr>
                  <w:tcW w:w="281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Helen Farmer</w:t>
                  </w:r>
                </w:p>
              </w:tc>
              <w:tc>
                <w:tcPr>
                  <w:tcW w:w="15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Trust Governor</w:t>
                  </w:r>
                </w:p>
              </w:tc>
              <w:tc>
                <w:tcPr>
                  <w:tcW w:w="47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 w:rsidP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N/A</w:t>
                  </w:r>
                </w:p>
              </w:tc>
              <w:tc>
                <w:tcPr>
                  <w:tcW w:w="4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N/A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N/A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N/A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N/A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N/A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N/A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E0AE6" w:rsidTr="004F2600">
              <w:trPr>
                <w:trHeight w:val="282"/>
              </w:trPr>
              <w:tc>
                <w:tcPr>
                  <w:tcW w:w="281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Gwennan Harrison-Jones</w:t>
                  </w:r>
                </w:p>
              </w:tc>
              <w:tc>
                <w:tcPr>
                  <w:tcW w:w="15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Headteacher</w:t>
                  </w:r>
                </w:p>
              </w:tc>
              <w:tc>
                <w:tcPr>
                  <w:tcW w:w="47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N/A</w:t>
                  </w:r>
                </w:p>
              </w:tc>
              <w:tc>
                <w:tcPr>
                  <w:tcW w:w="4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N/A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E0AE6" w:rsidTr="004F2600">
              <w:trPr>
                <w:trHeight w:val="282"/>
              </w:trPr>
              <w:tc>
                <w:tcPr>
                  <w:tcW w:w="281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Jennifer Jones</w:t>
                  </w:r>
                </w:p>
              </w:tc>
              <w:tc>
                <w:tcPr>
                  <w:tcW w:w="15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Trust Governor</w:t>
                  </w:r>
                </w:p>
              </w:tc>
              <w:tc>
                <w:tcPr>
                  <w:tcW w:w="47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N/A</w:t>
                  </w:r>
                </w:p>
              </w:tc>
              <w:tc>
                <w:tcPr>
                  <w:tcW w:w="4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N/A</w:t>
                  </w:r>
                </w:p>
              </w:tc>
              <w:tc>
                <w:tcPr>
                  <w:tcW w:w="4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N/A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E0AE6" w:rsidTr="004F2600">
              <w:trPr>
                <w:trHeight w:val="282"/>
              </w:trPr>
              <w:tc>
                <w:tcPr>
                  <w:tcW w:w="281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 Andrew Kaye</w:t>
                  </w:r>
                </w:p>
              </w:tc>
              <w:tc>
                <w:tcPr>
                  <w:tcW w:w="15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Trust Governor</w:t>
                  </w:r>
                </w:p>
              </w:tc>
              <w:tc>
                <w:tcPr>
                  <w:tcW w:w="47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N/A</w:t>
                  </w:r>
                </w:p>
              </w:tc>
              <w:tc>
                <w:tcPr>
                  <w:tcW w:w="4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N/A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E0AE6" w:rsidTr="004F2600">
              <w:trPr>
                <w:trHeight w:val="282"/>
              </w:trPr>
              <w:tc>
                <w:tcPr>
                  <w:tcW w:w="281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 Chris Keep</w:t>
                  </w:r>
                </w:p>
              </w:tc>
              <w:tc>
                <w:tcPr>
                  <w:tcW w:w="15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Trust Governor</w:t>
                  </w:r>
                </w:p>
              </w:tc>
              <w:tc>
                <w:tcPr>
                  <w:tcW w:w="47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N/A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N/A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N/A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E0AE6" w:rsidTr="004F2600">
              <w:trPr>
                <w:trHeight w:val="282"/>
              </w:trPr>
              <w:tc>
                <w:tcPr>
                  <w:tcW w:w="281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Ms Tanya Noble</w:t>
                  </w:r>
                </w:p>
              </w:tc>
              <w:tc>
                <w:tcPr>
                  <w:tcW w:w="15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Staff</w:t>
                  </w:r>
                </w:p>
              </w:tc>
              <w:tc>
                <w:tcPr>
                  <w:tcW w:w="47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N/A</w:t>
                  </w:r>
                </w:p>
              </w:tc>
              <w:tc>
                <w:tcPr>
                  <w:tcW w:w="4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N/A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N/A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E0AE6" w:rsidTr="004F2600">
              <w:trPr>
                <w:trHeight w:val="282"/>
              </w:trPr>
              <w:tc>
                <w:tcPr>
                  <w:tcW w:w="281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Ms Nicola Rawlings</w:t>
                  </w:r>
                </w:p>
              </w:tc>
              <w:tc>
                <w:tcPr>
                  <w:tcW w:w="15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Parent</w:t>
                  </w:r>
                </w:p>
              </w:tc>
              <w:tc>
                <w:tcPr>
                  <w:tcW w:w="47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N/A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N/A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E0AE6" w:rsidTr="004F2600">
              <w:trPr>
                <w:trHeight w:val="282"/>
              </w:trPr>
              <w:tc>
                <w:tcPr>
                  <w:tcW w:w="281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Sonya Read</w:t>
                  </w:r>
                </w:p>
              </w:tc>
              <w:tc>
                <w:tcPr>
                  <w:tcW w:w="15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Parent</w:t>
                  </w:r>
                </w:p>
              </w:tc>
              <w:tc>
                <w:tcPr>
                  <w:tcW w:w="47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N/A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N/A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N/A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E0AE6" w:rsidTr="004F2600">
              <w:trPr>
                <w:trHeight w:val="282"/>
              </w:trPr>
              <w:tc>
                <w:tcPr>
                  <w:tcW w:w="281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 Chris Reilly</w:t>
                  </w:r>
                </w:p>
              </w:tc>
              <w:tc>
                <w:tcPr>
                  <w:tcW w:w="15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Trust Governor</w:t>
                  </w:r>
                </w:p>
              </w:tc>
              <w:tc>
                <w:tcPr>
                  <w:tcW w:w="47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NS</w:t>
                  </w:r>
                </w:p>
              </w:tc>
              <w:tc>
                <w:tcPr>
                  <w:tcW w:w="4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NS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N/A</w:t>
                  </w:r>
                </w:p>
              </w:tc>
              <w:tc>
                <w:tcPr>
                  <w:tcW w:w="4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N/A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NS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N/A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E0AE6" w:rsidTr="004F2600">
              <w:trPr>
                <w:trHeight w:val="282"/>
              </w:trPr>
              <w:tc>
                <w:tcPr>
                  <w:tcW w:w="281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Nicola Trend</w:t>
                  </w:r>
                </w:p>
              </w:tc>
              <w:tc>
                <w:tcPr>
                  <w:tcW w:w="15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Trust Governor</w:t>
                  </w:r>
                </w:p>
              </w:tc>
              <w:tc>
                <w:tcPr>
                  <w:tcW w:w="47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N/A</w:t>
                  </w:r>
                </w:p>
              </w:tc>
              <w:tc>
                <w:tcPr>
                  <w:tcW w:w="4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N/A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N/A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E0AE6" w:rsidTr="004F2600">
              <w:trPr>
                <w:trHeight w:val="282"/>
              </w:trPr>
              <w:tc>
                <w:tcPr>
                  <w:tcW w:w="281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Ann Williams</w:t>
                  </w:r>
                </w:p>
              </w:tc>
              <w:tc>
                <w:tcPr>
                  <w:tcW w:w="15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Trust Governor</w:t>
                  </w:r>
                </w:p>
              </w:tc>
              <w:tc>
                <w:tcPr>
                  <w:tcW w:w="47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E0AE6" w:rsidTr="004F2600">
              <w:trPr>
                <w:trHeight w:val="282"/>
              </w:trPr>
              <w:tc>
                <w:tcPr>
                  <w:tcW w:w="281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Ms Emma Woollard</w:t>
                  </w:r>
                </w:p>
              </w:tc>
              <w:tc>
                <w:tcPr>
                  <w:tcW w:w="15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Trust Governor</w:t>
                  </w:r>
                </w:p>
              </w:tc>
              <w:tc>
                <w:tcPr>
                  <w:tcW w:w="47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N/A</w:t>
                  </w:r>
                </w:p>
              </w:tc>
              <w:tc>
                <w:tcPr>
                  <w:tcW w:w="4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N/A</w:t>
                  </w:r>
                </w:p>
              </w:tc>
              <w:tc>
                <w:tcPr>
                  <w:tcW w:w="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N/A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0AE6" w:rsidRDefault="004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</w:tbl>
          <w:p w:rsidR="00DE0AE6" w:rsidRDefault="00DE0AE6">
            <w:pPr>
              <w:spacing w:after="0" w:line="240" w:lineRule="auto"/>
            </w:pPr>
          </w:p>
        </w:tc>
        <w:tc>
          <w:tcPr>
            <w:tcW w:w="345" w:type="dxa"/>
          </w:tcPr>
          <w:p w:rsidR="00DE0AE6" w:rsidRDefault="00DE0AE6">
            <w:pPr>
              <w:pStyle w:val="EmptyCellLayoutStyle"/>
              <w:spacing w:after="0" w:line="240" w:lineRule="auto"/>
            </w:pPr>
          </w:p>
        </w:tc>
      </w:tr>
      <w:tr w:rsidR="00DE0AE6">
        <w:trPr>
          <w:trHeight w:val="460"/>
        </w:trPr>
        <w:tc>
          <w:tcPr>
            <w:tcW w:w="268" w:type="dxa"/>
          </w:tcPr>
          <w:p w:rsidR="00DE0AE6" w:rsidRDefault="00DE0AE6">
            <w:pPr>
              <w:pStyle w:val="EmptyCellLayoutStyle"/>
              <w:spacing w:after="0" w:line="240" w:lineRule="auto"/>
            </w:pPr>
          </w:p>
        </w:tc>
        <w:tc>
          <w:tcPr>
            <w:tcW w:w="12780" w:type="dxa"/>
          </w:tcPr>
          <w:p w:rsidR="00DE0AE6" w:rsidRDefault="00DE0AE6">
            <w:pPr>
              <w:pStyle w:val="EmptyCellLayoutStyle"/>
              <w:spacing w:after="0" w:line="240" w:lineRule="auto"/>
            </w:pPr>
          </w:p>
        </w:tc>
        <w:tc>
          <w:tcPr>
            <w:tcW w:w="1064" w:type="dxa"/>
          </w:tcPr>
          <w:p w:rsidR="00DE0AE6" w:rsidRDefault="00DE0AE6">
            <w:pPr>
              <w:pStyle w:val="EmptyCellLayoutStyle"/>
              <w:spacing w:after="0" w:line="240" w:lineRule="auto"/>
            </w:pPr>
          </w:p>
        </w:tc>
        <w:tc>
          <w:tcPr>
            <w:tcW w:w="6645" w:type="dxa"/>
          </w:tcPr>
          <w:p w:rsidR="00DE0AE6" w:rsidRDefault="00DE0AE6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</w:tcPr>
          <w:p w:rsidR="00DE0AE6" w:rsidRDefault="00DE0AE6">
            <w:pPr>
              <w:pStyle w:val="EmptyCellLayoutStyle"/>
              <w:spacing w:after="0" w:line="240" w:lineRule="auto"/>
            </w:pPr>
          </w:p>
        </w:tc>
      </w:tr>
    </w:tbl>
    <w:p w:rsidR="00DE0AE6" w:rsidRDefault="00DE0AE6" w:rsidP="004F2600">
      <w:pPr>
        <w:spacing w:after="0" w:line="240" w:lineRule="auto"/>
      </w:pPr>
      <w:bookmarkStart w:id="0" w:name="_GoBack"/>
      <w:bookmarkEnd w:id="0"/>
    </w:p>
    <w:sectPr w:rsidR="00DE0AE6" w:rsidSect="004F2600">
      <w:pgSz w:w="22804" w:h="11905" w:orient="landscape"/>
      <w:pgMar w:top="142" w:right="850" w:bottom="284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E0AE6"/>
    <w:rsid w:val="004F2600"/>
    <w:rsid w:val="006E0B18"/>
    <w:rsid w:val="00DE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792FF"/>
  <w15:docId w15:val="{EED575B0-DF58-4844-9ED7-5B1799CA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Billinghurst</dc:creator>
  <dc:description/>
  <cp:lastModifiedBy>Ashley Billinghurst</cp:lastModifiedBy>
  <cp:revision>2</cp:revision>
  <dcterms:created xsi:type="dcterms:W3CDTF">2019-11-12T11:23:00Z</dcterms:created>
  <dcterms:modified xsi:type="dcterms:W3CDTF">2019-11-12T11:23:00Z</dcterms:modified>
</cp:coreProperties>
</file>